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3DA7" w:rsidRPr="00430D53" w:rsidRDefault="00920090" w:rsidP="00920090">
      <w:pPr>
        <w:widowControl w:val="0"/>
        <w:tabs>
          <w:tab w:val="left" w:pos="284"/>
        </w:tabs>
        <w:autoSpaceDE w:val="0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OFERTA WSTĘPNA</w:t>
      </w:r>
      <w:r w:rsidR="00865CDC"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="0080330D" w:rsidRPr="00430D53">
        <w:rPr>
          <w:rFonts w:ascii="Arial" w:hAnsi="Arial" w:cs="Arial"/>
          <w:sz w:val="20"/>
          <w:szCs w:val="20"/>
          <w:lang w:val="pl-PL"/>
        </w:rPr>
        <w:t>Z</w:t>
      </w:r>
      <w:r w:rsidR="00D41A73" w:rsidRPr="00430D53">
        <w:rPr>
          <w:rFonts w:ascii="Arial" w:hAnsi="Arial" w:cs="Arial"/>
          <w:sz w:val="20"/>
          <w:szCs w:val="20"/>
          <w:lang w:val="pl-PL"/>
        </w:rPr>
        <w:t>ałącznik nr 1</w:t>
      </w:r>
    </w:p>
    <w:p w:rsidR="00865CDC" w:rsidRPr="00430D53" w:rsidRDefault="00865CDC" w:rsidP="00673DA7">
      <w:pPr>
        <w:pStyle w:val="Nagwek7"/>
        <w:spacing w:before="0"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Default="00673DA7" w:rsidP="00673DA7">
      <w:pPr>
        <w:pStyle w:val="Nagwek7"/>
        <w:spacing w:before="0" w:after="0"/>
        <w:jc w:val="center"/>
        <w:rPr>
          <w:rFonts w:ascii="Arial" w:hAnsi="Arial" w:cs="Arial"/>
          <w:sz w:val="20"/>
          <w:szCs w:val="20"/>
          <w:lang w:val="pl-PL"/>
        </w:rPr>
      </w:pPr>
      <w:r w:rsidRPr="00B43878">
        <w:rPr>
          <w:rFonts w:ascii="Arial" w:hAnsi="Arial" w:cs="Arial"/>
          <w:b/>
          <w:sz w:val="20"/>
          <w:szCs w:val="20"/>
          <w:lang w:val="pl-PL"/>
        </w:rPr>
        <w:t>FORMULARZ OFERTOWY</w:t>
      </w:r>
      <w:r w:rsidRPr="00B43878">
        <w:rPr>
          <w:rFonts w:ascii="Arial" w:hAnsi="Arial" w:cs="Arial"/>
          <w:sz w:val="20"/>
          <w:szCs w:val="20"/>
          <w:lang w:val="pl-PL"/>
        </w:rPr>
        <w:t xml:space="preserve"> (strona pierwsza)</w:t>
      </w:r>
    </w:p>
    <w:p w:rsidR="00920090" w:rsidRPr="00920090" w:rsidRDefault="00920090" w:rsidP="00920090">
      <w:pPr>
        <w:rPr>
          <w:lang w:val="pl-PL" w:bidi="ar-SA"/>
        </w:rPr>
      </w:pPr>
    </w:p>
    <w:p w:rsidR="00430D53" w:rsidRPr="0012312C" w:rsidRDefault="00430D53" w:rsidP="00430D53">
      <w:pPr>
        <w:rPr>
          <w:rFonts w:ascii="Arial" w:hAnsi="Arial" w:cs="Arial"/>
          <w:i/>
          <w:sz w:val="20"/>
          <w:szCs w:val="20"/>
          <w:lang w:val="pl-PL" w:bidi="ar-SA"/>
        </w:rPr>
      </w:pPr>
    </w:p>
    <w:p w:rsidR="00B43878" w:rsidRDefault="00B43878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673DA7" w:rsidRDefault="00673DA7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Dostawa</w:t>
      </w:r>
      <w:r w:rsidR="0012312C">
        <w:rPr>
          <w:rFonts w:ascii="Arial" w:hAnsi="Arial" w:cs="Arial"/>
          <w:b/>
          <w:sz w:val="20"/>
          <w:szCs w:val="20"/>
          <w:lang w:val="pl-PL"/>
        </w:rPr>
        <w:t>: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……………………………..……………………………</w:t>
      </w:r>
      <w:r w:rsidR="00430D53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</w:t>
      </w:r>
    </w:p>
    <w:p w:rsidR="00920090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920090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920090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Informacje dotyczące Wykonawcy:</w:t>
      </w:r>
    </w:p>
    <w:p w:rsidR="00920090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920090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Nazwa firmy………………………………………………………..</w:t>
      </w:r>
    </w:p>
    <w:p w:rsidR="00920090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920090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Adres……………………………………………………………….</w:t>
      </w:r>
    </w:p>
    <w:p w:rsidR="00920090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920090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Nr. NIP………………………………………………………………</w:t>
      </w:r>
    </w:p>
    <w:p w:rsidR="00920090" w:rsidRPr="00430D53" w:rsidRDefault="00920090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F30D07" w:rsidRPr="00430D53" w:rsidRDefault="00F30D07" w:rsidP="00673DA7">
      <w:pPr>
        <w:pStyle w:val="Tekstpodstawowy3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920090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 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świadcza, że :</w:t>
      </w:r>
      <w:bookmarkStart w:id="0" w:name="_GoBack"/>
      <w:bookmarkEnd w:id="0"/>
    </w:p>
    <w:p w:rsidR="00673DA7" w:rsidRPr="00430D53" w:rsidRDefault="00673DA7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B43878" w:rsidRDefault="00673DA7" w:rsidP="00B43878">
      <w:pPr>
        <w:numPr>
          <w:ilvl w:val="0"/>
          <w:numId w:val="10"/>
        </w:numPr>
        <w:tabs>
          <w:tab w:val="left" w:pos="540"/>
        </w:tabs>
        <w:ind w:left="567" w:hanging="567"/>
        <w:rPr>
          <w:rFonts w:ascii="Arial" w:hAnsi="Arial" w:cs="Arial"/>
          <w:position w:val="2"/>
          <w:sz w:val="20"/>
          <w:szCs w:val="20"/>
          <w:lang w:val="pl-PL"/>
        </w:rPr>
      </w:pPr>
      <w:r w:rsidRPr="00B43878">
        <w:rPr>
          <w:rFonts w:ascii="Arial" w:hAnsi="Arial" w:cs="Arial"/>
          <w:b/>
          <w:sz w:val="20"/>
          <w:szCs w:val="20"/>
          <w:lang w:val="pl-PL"/>
        </w:rPr>
        <w:t xml:space="preserve">Cena oferty </w:t>
      </w:r>
      <w:r w:rsidR="00A02BB0" w:rsidRPr="00B43878">
        <w:rPr>
          <w:rFonts w:ascii="Arial" w:hAnsi="Arial" w:cs="Arial"/>
          <w:b/>
          <w:sz w:val="20"/>
          <w:szCs w:val="20"/>
          <w:lang w:val="pl-PL"/>
        </w:rPr>
        <w:t>(</w:t>
      </w:r>
      <w:r w:rsidR="00B43878" w:rsidRPr="00B43878">
        <w:rPr>
          <w:rFonts w:ascii="Arial" w:hAnsi="Arial" w:cs="Arial"/>
          <w:b/>
          <w:sz w:val="20"/>
          <w:szCs w:val="20"/>
          <w:lang w:val="pl-PL"/>
        </w:rPr>
        <w:t>z podatkiem VAT</w:t>
      </w:r>
      <w:r w:rsidR="00A02BB0" w:rsidRPr="00B43878">
        <w:rPr>
          <w:rFonts w:ascii="Arial" w:hAnsi="Arial" w:cs="Arial"/>
          <w:b/>
          <w:sz w:val="20"/>
          <w:szCs w:val="20"/>
          <w:lang w:val="pl-PL"/>
        </w:rPr>
        <w:t>)</w:t>
      </w:r>
      <w:r w:rsidRPr="00B43878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  <w:r w:rsidR="00B43878" w:rsidRPr="00B4387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43878">
        <w:rPr>
          <w:rFonts w:ascii="Arial" w:hAnsi="Arial" w:cs="Arial"/>
          <w:position w:val="2"/>
          <w:sz w:val="20"/>
          <w:szCs w:val="20"/>
          <w:lang w:val="pl-PL"/>
        </w:rPr>
        <w:t>Razem) : 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:rsidR="00673DA7" w:rsidRPr="00430D53" w:rsidRDefault="00673DA7" w:rsidP="00B43878">
      <w:pPr>
        <w:tabs>
          <w:tab w:val="left" w:pos="567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(słownie: ...................................................................................................................)</w:t>
      </w:r>
    </w:p>
    <w:p w:rsidR="00B43878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Pr="00430D53" w:rsidRDefault="00B43878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Podatek VAT </w:t>
      </w:r>
      <w:r>
        <w:rPr>
          <w:rFonts w:ascii="Arial" w:hAnsi="Arial" w:cs="Arial"/>
          <w:position w:val="2"/>
          <w:sz w:val="20"/>
          <w:szCs w:val="20"/>
          <w:lang w:val="pl-PL"/>
        </w:rPr>
        <w:t>: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Razem): .............................................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(słownie: ..................................................................................................................)</w:t>
      </w:r>
    </w:p>
    <w:p w:rsidR="00053075" w:rsidRPr="00430D53" w:rsidRDefault="00053075" w:rsidP="00430D53">
      <w:pPr>
        <w:tabs>
          <w:tab w:val="left" w:pos="540"/>
          <w:tab w:val="left" w:pos="851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053075">
      <w:pPr>
        <w:numPr>
          <w:ilvl w:val="0"/>
          <w:numId w:val="10"/>
        </w:numPr>
        <w:tabs>
          <w:tab w:val="left" w:pos="540"/>
          <w:tab w:val="left" w:pos="851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430D53" w:rsidRDefault="00B157B0" w:rsidP="00865CDC">
      <w:pPr>
        <w:tabs>
          <w:tab w:val="left" w:pos="540"/>
          <w:tab w:val="left" w:pos="851"/>
        </w:tabs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20090" w:rsidRDefault="00920090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Termin dostawy </w:t>
      </w:r>
      <w:r w:rsidR="006B0A30">
        <w:rPr>
          <w:rFonts w:ascii="Arial" w:hAnsi="Arial" w:cs="Arial"/>
          <w:position w:val="2"/>
          <w:sz w:val="20"/>
          <w:szCs w:val="20"/>
          <w:lang w:val="pl-PL"/>
        </w:rPr>
        <w:t>(</w:t>
      </w:r>
      <w:r>
        <w:rPr>
          <w:rFonts w:ascii="Arial" w:hAnsi="Arial" w:cs="Arial"/>
          <w:position w:val="2"/>
          <w:sz w:val="20"/>
          <w:szCs w:val="20"/>
          <w:lang w:val="pl-PL"/>
        </w:rPr>
        <w:t>max 3 dni robocze) ……………………………</w:t>
      </w:r>
    </w:p>
    <w:p w:rsidR="00920090" w:rsidRDefault="00920090" w:rsidP="00920090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Default="00673DA7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płatności (30 dni od daty otrzymania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B157B0" w:rsidRPr="00920090" w:rsidRDefault="00B157B0" w:rsidP="00920090">
      <w:pPr>
        <w:rPr>
          <w:rFonts w:ascii="Arial" w:hAnsi="Arial" w:cs="Arial"/>
          <w:position w:val="2"/>
          <w:sz w:val="20"/>
          <w:szCs w:val="20"/>
          <w:lang w:val="pl-PL"/>
        </w:rPr>
      </w:pPr>
    </w:p>
    <w:p w:rsidR="00F30D07" w:rsidRPr="00430D53" w:rsidRDefault="00673DA7" w:rsidP="00430D53">
      <w:pPr>
        <w:numPr>
          <w:ilvl w:val="0"/>
          <w:numId w:val="10"/>
        </w:numPr>
        <w:tabs>
          <w:tab w:val="left" w:pos="426"/>
          <w:tab w:val="left" w:pos="567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Sposób i termin zgłaszania przez Zamawiającego stwierdzonych wad w przedmiocie zamówienia oraz wszelkich niezgodności w ilości lub asortymencie dostarczonego towaru</w:t>
      </w:r>
      <w:r w:rsidR="00B157B0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 w:rsidRPr="006B0A30">
        <w:rPr>
          <w:rFonts w:ascii="Arial" w:hAnsi="Arial" w:cs="Arial"/>
          <w:position w:val="2"/>
          <w:sz w:val="20"/>
          <w:szCs w:val="20"/>
          <w:highlight w:val="yellow"/>
        </w:rPr>
        <w:sym w:font="Times New Roman" w:char="00A7"/>
      </w:r>
      <w:r w:rsidR="00F30D07" w:rsidRPr="006B0A30">
        <w:rPr>
          <w:rFonts w:ascii="Arial" w:hAnsi="Arial" w:cs="Arial"/>
          <w:position w:val="2"/>
          <w:sz w:val="20"/>
          <w:szCs w:val="20"/>
          <w:highlight w:val="yellow"/>
          <w:lang w:val="pl-PL"/>
        </w:rPr>
        <w:t xml:space="preserve"> 7 ust. 3 załącznika nr 3</w:t>
      </w:r>
      <w:r w:rsidRPr="006B0A30">
        <w:rPr>
          <w:rFonts w:ascii="Arial" w:hAnsi="Arial" w:cs="Arial"/>
          <w:position w:val="2"/>
          <w:sz w:val="20"/>
          <w:szCs w:val="20"/>
          <w:highlight w:val="yellow"/>
          <w:lang w:val="pl-PL"/>
        </w:rPr>
        <w:t xml:space="preserve"> (projekt umowy):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</w:p>
    <w:p w:rsidR="00673DA7" w:rsidRPr="00430D53" w:rsidRDefault="00673DA7" w:rsidP="00865CD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</w:rPr>
        <w:t>…………….................................................................................................................................................</w:t>
      </w:r>
    </w:p>
    <w:p w:rsidR="00673DA7" w:rsidRPr="00430D53" w:rsidRDefault="00673DA7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</w:rPr>
        <w:tab/>
      </w:r>
    </w:p>
    <w:p w:rsidR="00E4780A" w:rsidRDefault="00500C50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:rsidR="00053075" w:rsidRDefault="00053075" w:rsidP="00053075">
      <w:pPr>
        <w:ind w:left="567"/>
        <w:jc w:val="both"/>
        <w:rPr>
          <w:rFonts w:ascii="Arial" w:hAnsi="Arial" w:cs="Arial"/>
          <w:sz w:val="20"/>
          <w:szCs w:val="20"/>
          <w:lang w:val="pl-PL"/>
        </w:rPr>
      </w:pPr>
    </w:p>
    <w:p w:rsidR="00673DA7" w:rsidRPr="00E4780A" w:rsidRDefault="00673DA7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kontaktowe do składania zamówień oraz reklamacji : tel. …………………………………, </w:t>
      </w:r>
      <w:r w:rsidRPr="00E4780A">
        <w:rPr>
          <w:rFonts w:ascii="Arial" w:hAnsi="Arial" w:cs="Arial"/>
          <w:sz w:val="20"/>
          <w:szCs w:val="20"/>
          <w:lang w:val="pl-PL"/>
        </w:rPr>
        <w:br/>
      </w:r>
    </w:p>
    <w:p w:rsidR="00E4780A" w:rsidRDefault="00EB5071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</w:r>
      <w:r w:rsidR="00500C50" w:rsidRPr="00430D53">
        <w:rPr>
          <w:rFonts w:ascii="Arial" w:hAnsi="Arial" w:cs="Arial"/>
          <w:sz w:val="20"/>
          <w:szCs w:val="20"/>
          <w:lang w:val="pl-PL"/>
        </w:rPr>
        <w:tab/>
        <w:t xml:space="preserve">faks …………………………. </w:t>
      </w:r>
      <w:r w:rsidR="00673DA7" w:rsidRPr="00430D53">
        <w:rPr>
          <w:rFonts w:ascii="Arial" w:hAnsi="Arial" w:cs="Arial"/>
          <w:sz w:val="20"/>
          <w:szCs w:val="20"/>
          <w:lang w:val="pl-PL"/>
        </w:rPr>
        <w:t>adres e-m</w:t>
      </w:r>
      <w:r w:rsidRPr="00430D53">
        <w:rPr>
          <w:rFonts w:ascii="Arial" w:hAnsi="Arial" w:cs="Arial"/>
          <w:sz w:val="20"/>
          <w:szCs w:val="20"/>
          <w:lang w:val="pl-PL"/>
        </w:rPr>
        <w:t>ail ……………………………………………………………………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53075" w:rsidRDefault="00053075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</w:p>
    <w:p w:rsidR="00EB5071" w:rsidRPr="00053075" w:rsidRDefault="00500C50" w:rsidP="00053075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  <w:r w:rsidR="00B43878">
        <w:rPr>
          <w:rFonts w:ascii="Arial" w:hAnsi="Arial" w:cs="Arial"/>
          <w:sz w:val="20"/>
          <w:szCs w:val="20"/>
          <w:lang w:val="pl-PL"/>
        </w:rPr>
        <w:t>………………</w:t>
      </w:r>
    </w:p>
    <w:p w:rsidR="00EB5071" w:rsidRPr="00430D53" w:rsidRDefault="00EB5071" w:rsidP="009019BC">
      <w:pPr>
        <w:rPr>
          <w:rFonts w:ascii="Arial" w:hAnsi="Arial" w:cs="Arial"/>
          <w:b/>
          <w:sz w:val="20"/>
          <w:szCs w:val="20"/>
          <w:lang w:val="pl-PL"/>
        </w:rPr>
      </w:pPr>
    </w:p>
    <w:p w:rsidR="00430D53" w:rsidRDefault="00430D53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12312C" w:rsidRDefault="0012312C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20090" w:rsidRDefault="00920090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20090" w:rsidRDefault="00920090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20090" w:rsidRDefault="00920090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430D53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Pr="009019BC" w:rsidRDefault="009019BC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sectPr w:rsidR="00673DA7" w:rsidRPr="009019BC" w:rsidSect="0005307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8B" w:rsidRDefault="00B2148B">
      <w:r>
        <w:separator/>
      </w:r>
    </w:p>
  </w:endnote>
  <w:endnote w:type="continuationSeparator" w:id="0">
    <w:p w:rsidR="00B2148B" w:rsidRDefault="00B2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71" w:rsidRDefault="006D7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50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071" w:rsidRDefault="00EB50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71" w:rsidRPr="008B3AB5" w:rsidRDefault="00EB507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8B" w:rsidRDefault="00B2148B">
      <w:r>
        <w:separator/>
      </w:r>
    </w:p>
  </w:footnote>
  <w:footnote w:type="continuationSeparator" w:id="0">
    <w:p w:rsidR="00B2148B" w:rsidRDefault="00B21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71" w:rsidRPr="00821A2B" w:rsidRDefault="00821A2B" w:rsidP="00821A2B">
    <w:pPr>
      <w:pStyle w:val="Nagwek"/>
      <w:rPr>
        <w:sz w:val="16"/>
        <w:lang w:val="pl-PL"/>
      </w:rPr>
    </w:pPr>
    <w:r>
      <w:rPr>
        <w:sz w:val="16"/>
        <w:lang w:val="pl-PL"/>
      </w:rPr>
      <w:t>a2-31-REK-2021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C56907"/>
    <w:multiLevelType w:val="hybridMultilevel"/>
    <w:tmpl w:val="EACC3802"/>
    <w:name w:val="WW8Num112"/>
    <w:lvl w:ilvl="0" w:tplc="2C089C5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C07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62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DA7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2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AD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C8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F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40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3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4"/>
  </w:num>
  <w:num w:numId="3">
    <w:abstractNumId w:val="57"/>
  </w:num>
  <w:num w:numId="4">
    <w:abstractNumId w:val="56"/>
  </w:num>
  <w:num w:numId="5">
    <w:abstractNumId w:val="47"/>
  </w:num>
  <w:num w:numId="6">
    <w:abstractNumId w:val="46"/>
  </w:num>
  <w:num w:numId="7">
    <w:abstractNumId w:val="58"/>
  </w:num>
  <w:num w:numId="8">
    <w:abstractNumId w:val="48"/>
  </w:num>
  <w:num w:numId="9">
    <w:abstractNumId w:val="55"/>
  </w:num>
  <w:num w:numId="10">
    <w:abstractNumId w:val="53"/>
  </w:num>
  <w:num w:numId="11">
    <w:abstractNumId w:val="51"/>
  </w:num>
  <w:num w:numId="12">
    <w:abstractNumId w:val="4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312C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706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535D"/>
    <w:rsid w:val="004A68A6"/>
    <w:rsid w:val="004A6B7D"/>
    <w:rsid w:val="004A7ADC"/>
    <w:rsid w:val="004B20BC"/>
    <w:rsid w:val="004B2809"/>
    <w:rsid w:val="004B3884"/>
    <w:rsid w:val="004B423A"/>
    <w:rsid w:val="004B43DF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0A30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64E8"/>
    <w:rsid w:val="006C6F5D"/>
    <w:rsid w:val="006C7981"/>
    <w:rsid w:val="006D0CA9"/>
    <w:rsid w:val="006D1831"/>
    <w:rsid w:val="006D6BF8"/>
    <w:rsid w:val="006D7247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1A2B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090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180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BE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76C"/>
    <w:rsid w:val="00B0629D"/>
    <w:rsid w:val="00B12DDB"/>
    <w:rsid w:val="00B157B0"/>
    <w:rsid w:val="00B16F41"/>
    <w:rsid w:val="00B20026"/>
    <w:rsid w:val="00B204CC"/>
    <w:rsid w:val="00B2148B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3878"/>
    <w:rsid w:val="00B44C10"/>
    <w:rsid w:val="00B4624C"/>
    <w:rsid w:val="00B46B00"/>
    <w:rsid w:val="00B5072F"/>
    <w:rsid w:val="00B519E6"/>
    <w:rsid w:val="00B600D9"/>
    <w:rsid w:val="00B64A1F"/>
    <w:rsid w:val="00B65489"/>
    <w:rsid w:val="00B72B14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3DC4"/>
    <w:rsid w:val="00E665F8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14z0">
    <w:name w:val="WW8Num14z0"/>
    <w:rPr>
      <w:rFonts w:ascii="Symbol" w:hAnsi="Symbol"/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  <w:rPr>
      <w:b w:val="0"/>
      <w:sz w:val="22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b w:val="0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b w:val="0"/>
      <w:sz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9z0">
    <w:name w:val="WW8Num29z0"/>
    <w:rPr>
      <w:b w:val="0"/>
    </w:rPr>
  </w:style>
  <w:style w:type="character" w:customStyle="1" w:styleId="WW8Num32z1">
    <w:name w:val="WW8Num32z1"/>
    <w:rPr>
      <w:b w:val="0"/>
      <w:sz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Pr>
      <w:rFonts w:cs="MS Mincho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MS Minch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both"/>
    </w:pPr>
    <w:rPr>
      <w:color w:val="000000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14z0">
    <w:name w:val="WW8Num14z0"/>
    <w:rPr>
      <w:rFonts w:ascii="Symbol" w:hAnsi="Symbol"/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  <w:rPr>
      <w:b w:val="0"/>
      <w:sz w:val="22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b w:val="0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b w:val="0"/>
      <w:sz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9z0">
    <w:name w:val="WW8Num29z0"/>
    <w:rPr>
      <w:b w:val="0"/>
    </w:rPr>
  </w:style>
  <w:style w:type="character" w:customStyle="1" w:styleId="WW8Num32z1">
    <w:name w:val="WW8Num32z1"/>
    <w:rPr>
      <w:b w:val="0"/>
      <w:sz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Pr>
      <w:rFonts w:cs="MS Mincho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MS Minch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both"/>
    </w:pPr>
    <w:rPr>
      <w:color w:val="000000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59921D-FDE3-4485-A208-41F9CB1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Kinga Gorczańska</cp:lastModifiedBy>
  <cp:revision>2</cp:revision>
  <cp:lastPrinted>2016-02-10T09:50:00Z</cp:lastPrinted>
  <dcterms:created xsi:type="dcterms:W3CDTF">2021-09-08T09:17:00Z</dcterms:created>
  <dcterms:modified xsi:type="dcterms:W3CDTF">2021-09-08T09:17:00Z</dcterms:modified>
</cp:coreProperties>
</file>